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val="es-ES"/>
        </w:rPr>
        <w:drawing>
          <wp:anchor distT="0" distB="0" distL="114300" distR="114300" simplePos="0" relativeHeight="251658240" behindDoc="1" locked="0" layoutInCell="1" allowOverlap="1" wp14:anchorId="0306B4C5" wp14:editId="68732BC2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65E25BDD" w14:textId="77777777" w:rsidR="00797A84" w:rsidRDefault="00797A84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0B16FA43" w14:textId="77777777" w:rsidR="00D135FE" w:rsidRDefault="00D135FE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214761A7" w14:textId="3B9EBFDD" w:rsidR="00797A84" w:rsidRPr="00431CFE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4A7A04B5" w14:textId="5E3E1EF3" w:rsidR="00797A84" w:rsidRDefault="00D135FE" w:rsidP="00D135FE">
      <w:pPr>
        <w:pStyle w:val="Sinespaciado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461360B5" w14:textId="77777777" w:rsidR="00797A84" w:rsidRPr="00431CFE" w:rsidRDefault="00797A84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7071C822" w14:textId="77777777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28"/>
        </w:rPr>
      </w:pPr>
      <w:r w:rsidRPr="00431CFE">
        <w:rPr>
          <w:rFonts w:ascii="Soberana Titular" w:hAnsi="Soberana Titular"/>
          <w:b/>
          <w:color w:val="7F7F7F" w:themeColor="text1" w:themeTint="80"/>
          <w:sz w:val="44"/>
          <w:szCs w:val="28"/>
        </w:rPr>
        <w:t>Convocatoria</w:t>
      </w:r>
    </w:p>
    <w:p w14:paraId="5817AC06" w14:textId="77777777" w:rsidR="00797A84" w:rsidRPr="00431CFE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28"/>
        </w:rPr>
      </w:pPr>
    </w:p>
    <w:p w14:paraId="1F2F3CC5" w14:textId="69D7C9B6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“Oportunidad </w:t>
      </w:r>
      <w:r w:rsidR="00F05556">
        <w:rPr>
          <w:rFonts w:ascii="Soberana Titular" w:hAnsi="Soberana Titular"/>
          <w:b/>
          <w:color w:val="7F7F7F" w:themeColor="text1" w:themeTint="80"/>
          <w:sz w:val="36"/>
        </w:rPr>
        <w:t xml:space="preserve">de </w:t>
      </w: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Estancias en </w:t>
      </w:r>
      <w:r>
        <w:rPr>
          <w:rFonts w:ascii="Soberana Titular" w:hAnsi="Soberana Titular"/>
          <w:b/>
          <w:color w:val="7F7F7F" w:themeColor="text1" w:themeTint="80"/>
          <w:sz w:val="36"/>
        </w:rPr>
        <w:t>NASA-AMES</w:t>
      </w:r>
    </w:p>
    <w:p w14:paraId="723B1C31" w14:textId="77777777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>
        <w:rPr>
          <w:rFonts w:ascii="Soberana Titular" w:hAnsi="Soberana Titular"/>
          <w:b/>
          <w:color w:val="7F7F7F" w:themeColor="text1" w:themeTint="80"/>
          <w:sz w:val="36"/>
        </w:rPr>
        <w:t>(</w:t>
      </w: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The National Aeronautics </w:t>
      </w:r>
      <w:r>
        <w:rPr>
          <w:rFonts w:ascii="Soberana Titular" w:hAnsi="Soberana Titular"/>
          <w:b/>
          <w:color w:val="7F7F7F" w:themeColor="text1" w:themeTint="80"/>
          <w:sz w:val="36"/>
        </w:rPr>
        <w:t xml:space="preserve">and </w:t>
      </w:r>
    </w:p>
    <w:p w14:paraId="60B580B4" w14:textId="635DACFE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>
        <w:rPr>
          <w:rFonts w:ascii="Soberana Titular" w:hAnsi="Soberana Titular"/>
          <w:b/>
          <w:color w:val="7F7F7F" w:themeColor="text1" w:themeTint="80"/>
          <w:sz w:val="36"/>
        </w:rPr>
        <w:t>Space Administration</w:t>
      </w:r>
      <w:r w:rsidR="0073346D">
        <w:rPr>
          <w:rFonts w:ascii="Soberana Titular" w:hAnsi="Soberana Titular"/>
          <w:b/>
          <w:color w:val="7F7F7F" w:themeColor="text1" w:themeTint="80"/>
          <w:sz w:val="36"/>
        </w:rPr>
        <w:t>)”</w:t>
      </w:r>
    </w:p>
    <w:p w14:paraId="2E1771CD" w14:textId="77777777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</w:p>
    <w:p w14:paraId="5EA65379" w14:textId="77777777" w:rsidR="00985D8E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para </w:t>
      </w:r>
    </w:p>
    <w:p w14:paraId="420AFA89" w14:textId="77777777" w:rsidR="00985D8E" w:rsidRDefault="00797A84" w:rsidP="00985D8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Estudiantes Mexicanos de </w:t>
      </w:r>
    </w:p>
    <w:p w14:paraId="25628EFD" w14:textId="3A3A235A" w:rsidR="00985D8E" w:rsidRDefault="00797A84" w:rsidP="00985D8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>Instituciones</w:t>
      </w:r>
      <w:r w:rsidR="00985D8E">
        <w:rPr>
          <w:rFonts w:ascii="Soberana Titular" w:hAnsi="Soberana Titular"/>
          <w:b/>
          <w:color w:val="7F7F7F" w:themeColor="text1" w:themeTint="80"/>
          <w:sz w:val="36"/>
        </w:rPr>
        <w:t xml:space="preserve"> Mexicanas</w:t>
      </w:r>
    </w:p>
    <w:p w14:paraId="54759B57" w14:textId="51144DC3" w:rsidR="00797A84" w:rsidRDefault="00797A84" w:rsidP="00797A84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 w:rsidRPr="00431CFE">
        <w:rPr>
          <w:rFonts w:ascii="Soberana Titular" w:hAnsi="Soberana Titular"/>
          <w:b/>
          <w:color w:val="7F7F7F" w:themeColor="text1" w:themeTint="80"/>
          <w:sz w:val="36"/>
        </w:rPr>
        <w:t xml:space="preserve"> de Educación Superior</w:t>
      </w:r>
    </w:p>
    <w:p w14:paraId="33120B48" w14:textId="77777777" w:rsidR="00D135FE" w:rsidRDefault="00797A84" w:rsidP="00D135FE">
      <w:pPr>
        <w:jc w:val="center"/>
        <w:rPr>
          <w:rFonts w:ascii="Soberana Titular" w:hAnsi="Soberana Titular"/>
          <w:b/>
          <w:color w:val="7F7F7F" w:themeColor="text1" w:themeTint="80"/>
          <w:sz w:val="36"/>
        </w:rPr>
      </w:pPr>
      <w:r>
        <w:rPr>
          <w:rFonts w:ascii="Soberana Titular" w:hAnsi="Soberana Titular"/>
          <w:b/>
          <w:color w:val="7F7F7F" w:themeColor="text1" w:themeTint="80"/>
          <w:sz w:val="36"/>
        </w:rPr>
        <w:br w:type="page"/>
      </w:r>
    </w:p>
    <w:p w14:paraId="1336D9FA" w14:textId="376B8044" w:rsidR="00D135FE" w:rsidRDefault="00D135FE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Sinespaciado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</w:p>
    <w:p w14:paraId="59FFCA0B" w14:textId="077A8B94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>(Nombre del estudiante candidato)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 xml:space="preserve">    </w:t>
      </w:r>
      <w:r w:rsidRPr="00D135FE">
        <w:rPr>
          <w:rFonts w:ascii="Soberana Sans" w:hAnsi="Soberana Sans" w:cs="Times New Roman"/>
          <w:sz w:val="20"/>
          <w:szCs w:val="20"/>
        </w:rPr>
        <w:t xml:space="preserve"> </w:t>
      </w:r>
      <w:r w:rsidRPr="00171A25">
        <w:rPr>
          <w:rFonts w:ascii="Soberana Sans" w:hAnsi="Soberana Sans" w:cs="Times New Roman"/>
          <w:sz w:val="20"/>
          <w:szCs w:val="20"/>
        </w:rPr>
        <w:t>como candidato para participar en una estancia de 15 semanas en el el Centro Ames de la Administración Nacional de la Aeronáutica y el Espacio (NASA), ubicado e</w:t>
      </w:r>
      <w:r>
        <w:rPr>
          <w:rFonts w:ascii="Soberana Sans" w:hAnsi="Soberana Sans" w:cs="Times New Roman"/>
          <w:sz w:val="20"/>
          <w:szCs w:val="20"/>
        </w:rPr>
        <w:t xml:space="preserve">n California, Estados </w:t>
      </w:r>
      <w:r w:rsidR="00C765FA">
        <w:rPr>
          <w:rFonts w:ascii="Soberana Sans" w:hAnsi="Soberana Sans" w:cs="Times New Roman"/>
          <w:sz w:val="20"/>
          <w:szCs w:val="20"/>
        </w:rPr>
        <w:t>Unidos del</w:t>
      </w:r>
      <w:r w:rsidR="00435CEF">
        <w:rPr>
          <w:rFonts w:ascii="Soberana Sans" w:hAnsi="Soberana Sans" w:cs="Times New Roman"/>
          <w:sz w:val="20"/>
          <w:szCs w:val="20"/>
        </w:rPr>
        <w:t xml:space="preserve"> 6 de junio al 12 de A</w:t>
      </w:r>
      <w:r>
        <w:rPr>
          <w:rFonts w:ascii="Soberana Sans" w:hAnsi="Soberana Sans" w:cs="Times New Roman"/>
          <w:sz w:val="20"/>
          <w:szCs w:val="20"/>
        </w:rPr>
        <w:t>gosto de 2016</w:t>
      </w:r>
    </w:p>
    <w:p w14:paraId="44F6EA0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86B780C" w14:textId="65FE3DED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BF1FA" wp14:editId="224EFAE2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2219325" cy="0"/>
                <wp:effectExtent l="0" t="0" r="9525" b="19050"/>
                <wp:wrapNone/>
                <wp:docPr id="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5pt" to="176.7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" strokecolor="#4579b8 [3044]"/>
            </w:pict>
          </mc:Fallback>
        </mc:AlternateContent>
      </w:r>
      <w:r w:rsidRPr="00171A25">
        <w:rPr>
          <w:rFonts w:ascii="Soberana Sans" w:hAnsi="Soberana Sans" w:cs="Times New Roman"/>
          <w:sz w:val="20"/>
          <w:szCs w:val="20"/>
        </w:rPr>
        <w:t xml:space="preserve">La Institución de Educación Superior </w:t>
      </w:r>
      <w:r>
        <w:rPr>
          <w:rFonts w:ascii="Soberana Sans" w:hAnsi="Soberana Sans" w:cs="Times New Roman"/>
          <w:sz w:val="20"/>
          <w:szCs w:val="20"/>
        </w:rPr>
        <w:t xml:space="preserve">Mexicana </w:t>
      </w:r>
      <w:r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>(Nombre de la Institución de Educación Superior)</w:t>
      </w:r>
      <w:r w:rsidRPr="00171A25">
        <w:rPr>
          <w:rFonts w:ascii="Soberana Sans" w:hAnsi="Soberana Sans" w:cs="Times New Roman"/>
          <w:sz w:val="20"/>
          <w:szCs w:val="20"/>
        </w:rPr>
        <w:t xml:space="preserve"> </w:t>
      </w:r>
      <w:r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Pr="00171A25">
        <w:rPr>
          <w:rFonts w:ascii="Soberana Sans" w:hAnsi="Soberana Sans" w:cs="Times New Roman"/>
          <w:sz w:val="20"/>
          <w:szCs w:val="20"/>
        </w:rPr>
        <w:t>respalda</w:t>
      </w:r>
      <w:r>
        <w:rPr>
          <w:rFonts w:ascii="Soberana Sans" w:hAnsi="Soberana Sans" w:cs="Times New Roman"/>
          <w:sz w:val="20"/>
          <w:szCs w:val="20"/>
        </w:rPr>
        <w:t>r</w:t>
      </w:r>
      <w:r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15 semanas en el Centro Ames de la NASA (</w:t>
      </w:r>
      <w:r>
        <w:rPr>
          <w:rFonts w:ascii="Soberana Sans" w:hAnsi="Soberana Sans" w:cs="Times New Roman"/>
          <w:sz w:val="20"/>
          <w:szCs w:val="20"/>
        </w:rPr>
        <w:t xml:space="preserve">trámites de la visa, </w:t>
      </w:r>
      <w:r w:rsidRPr="00171A25">
        <w:rPr>
          <w:rFonts w:ascii="Soberana Sans" w:hAnsi="Soberana Sans" w:cs="Times New Roman"/>
          <w:sz w:val="20"/>
          <w:szCs w:val="20"/>
        </w:rPr>
        <w:t>costo total de la estancia, pasaje de avión viaje redondo, costos de hospedaje, costos de alimentación, gastos de traslados, costos del seguro médico y del seguro en caso de accidentes y cualquier otr</w:t>
      </w:r>
      <w:r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Ind w:w="-189" w:type="dxa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659A8BCE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estudiante candidato para estancia en el Centro Ames de la NASA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AE9110" w14:textId="77777777" w:rsidTr="00D135FE">
        <w:trPr>
          <w:trHeight w:val="240"/>
          <w:jc w:val="center"/>
        </w:trPr>
        <w:tc>
          <w:tcPr>
            <w:tcW w:w="3983" w:type="dxa"/>
            <w:vAlign w:val="center"/>
          </w:tcPr>
          <w:p w14:paraId="7D700F01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Resultados del examen TOEFL IBT emitido por ETS </w:t>
            </w:r>
          </w:p>
          <w:p w14:paraId="1BB982D2" w14:textId="4EFC987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(Educational Testing Service)</w:t>
            </w:r>
          </w:p>
        </w:tc>
        <w:tc>
          <w:tcPr>
            <w:tcW w:w="5315" w:type="dxa"/>
          </w:tcPr>
          <w:p w14:paraId="05A75537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6DC6F82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D135FE">
        <w:trPr>
          <w:trHeight w:val="147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61D27D" w14:textId="77777777" w:rsidTr="00D135FE">
        <w:trPr>
          <w:trHeight w:val="254"/>
          <w:jc w:val="center"/>
        </w:trPr>
        <w:tc>
          <w:tcPr>
            <w:tcW w:w="3983" w:type="dxa"/>
            <w:vAlign w:val="center"/>
          </w:tcPr>
          <w:p w14:paraId="3548154C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 del estudiante</w:t>
            </w:r>
          </w:p>
        </w:tc>
        <w:tc>
          <w:tcPr>
            <w:tcW w:w="5315" w:type="dxa"/>
          </w:tcPr>
          <w:p w14:paraId="743AD1CF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2965CC78" w14:textId="77777777" w:rsidR="00D135FE" w:rsidRPr="00171A25" w:rsidRDefault="00D135FE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2154708" w14:textId="77777777" w:rsidTr="00D135FE">
        <w:trPr>
          <w:trHeight w:val="293"/>
          <w:jc w:val="center"/>
        </w:trPr>
        <w:tc>
          <w:tcPr>
            <w:tcW w:w="3983" w:type="dxa"/>
            <w:vAlign w:val="center"/>
          </w:tcPr>
          <w:p w14:paraId="4B71034A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Tema de interés </w:t>
            </w:r>
          </w:p>
          <w:p w14:paraId="60D4D668" w14:textId="4997F85C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</w:t>
            </w:r>
          </w:p>
        </w:tc>
        <w:tc>
          <w:tcPr>
            <w:tcW w:w="5315" w:type="dxa"/>
          </w:tcPr>
          <w:p w14:paraId="661FD064" w14:textId="77777777" w:rsidR="001741B2" w:rsidRDefault="001741B2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60323B2E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D135FE" w:rsidRPr="009A28E4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D135FE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D135FE" w:rsidRPr="00171A25" w:rsidRDefault="00D135FE" w:rsidP="00E13E0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4370C6FB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4F7611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Rector ó</w:t>
            </w:r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5EFBB73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tramites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0BF92314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478FE6BC" w14:textId="638B7158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B78A9" wp14:editId="41009821">
                <wp:simplePos x="0" y="0"/>
                <wp:positionH relativeFrom="column">
                  <wp:posOffset>24765</wp:posOffset>
                </wp:positionH>
                <wp:positionV relativeFrom="paragraph">
                  <wp:posOffset>156845</wp:posOffset>
                </wp:positionV>
                <wp:extent cx="22955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35pt" to="182.7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" strokecolor="#4579b8 [3044]"/>
            </w:pict>
          </mc:Fallback>
        </mc:AlternateContent>
      </w:r>
      <w:r w:rsidRPr="00D135FE">
        <w:rPr>
          <w:rFonts w:ascii="Soberana Sans" w:hAnsi="Soberana Sans" w:cs="Times New Roman"/>
          <w:b/>
          <w:i/>
          <w:sz w:val="20"/>
          <w:szCs w:val="20"/>
          <w:u w:val="single"/>
        </w:rPr>
        <w:t>(Nombre de la Institución de Educación Superior)</w:t>
      </w:r>
      <w:r w:rsidRPr="00171A25">
        <w:rPr>
          <w:rFonts w:ascii="Soberana Sans" w:hAnsi="Soberana Sans" w:cs="Times New Roman"/>
          <w:sz w:val="20"/>
          <w:szCs w:val="20"/>
        </w:rPr>
        <w:t xml:space="preserve"> </w:t>
      </w:r>
      <w:r>
        <w:rPr>
          <w:rFonts w:ascii="Soberana Sans" w:hAnsi="Soberana Sans" w:cs="Times New Roman"/>
          <w:sz w:val="20"/>
          <w:szCs w:val="20"/>
        </w:rPr>
        <w:t xml:space="preserve">deslinda de responsabilidades a la </w:t>
      </w:r>
      <w:r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>
        <w:rPr>
          <w:rFonts w:ascii="Soberana Sans" w:hAnsi="Soberana Sans" w:cs="Times New Roman"/>
          <w:sz w:val="20"/>
          <w:szCs w:val="20"/>
        </w:rPr>
        <w:t xml:space="preserve">Mexicana </w:t>
      </w:r>
      <w:r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 en el Centro Ames de NASA.</w:t>
      </w:r>
    </w:p>
    <w:p w14:paraId="76938333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77883A65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4035377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549CC28A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CE015D5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41D319E" w14:textId="77777777" w:rsidR="00D135FE" w:rsidRPr="00943F87" w:rsidRDefault="00D135FE" w:rsidP="00D135FE">
      <w:pPr>
        <w:jc w:val="center"/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2D48BC8E" w14:textId="202704DD" w:rsidR="00D135FE" w:rsidRPr="00D135FE" w:rsidRDefault="00D135FE" w:rsidP="00D135FE">
      <w:pPr>
        <w:jc w:val="center"/>
        <w:rPr>
          <w:rFonts w:ascii="Soberana Sans" w:hAnsi="Soberana Sans" w:cs="Times New Roman"/>
          <w:b/>
          <w:i/>
          <w:sz w:val="20"/>
          <w:szCs w:val="20"/>
        </w:rPr>
      </w:pPr>
      <w:r w:rsidRPr="00D135FE">
        <w:rPr>
          <w:rFonts w:ascii="Soberana Sans" w:hAnsi="Soberana Sans" w:cs="Times New Roman"/>
          <w:b/>
          <w:i/>
          <w:sz w:val="20"/>
          <w:szCs w:val="20"/>
        </w:rPr>
        <w:t>(Nombre)</w:t>
      </w:r>
    </w:p>
    <w:p w14:paraId="5A764CC1" w14:textId="77777777" w:rsidR="00D135FE" w:rsidRPr="00D135FE" w:rsidRDefault="00D135FE" w:rsidP="00D135FE">
      <w:pPr>
        <w:jc w:val="center"/>
        <w:rPr>
          <w:rFonts w:ascii="Soberana Sans" w:hAnsi="Soberana Sans" w:cs="Times New Roman"/>
          <w:b/>
          <w:i/>
          <w:sz w:val="20"/>
          <w:szCs w:val="20"/>
        </w:rPr>
      </w:pPr>
      <w:r w:rsidRPr="00D135FE">
        <w:rPr>
          <w:rFonts w:ascii="Soberana Sans" w:hAnsi="Soberana Sans" w:cs="Times New Roman"/>
          <w:b/>
          <w:i/>
          <w:sz w:val="20"/>
          <w:szCs w:val="20"/>
        </w:rPr>
        <w:t>(Cargo)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88FDC" w14:textId="77777777" w:rsidR="00DF478C" w:rsidRDefault="00DF478C" w:rsidP="00C66693">
      <w:r>
        <w:separator/>
      </w:r>
    </w:p>
  </w:endnote>
  <w:endnote w:type="continuationSeparator" w:id="0">
    <w:p w14:paraId="3087377A" w14:textId="77777777" w:rsidR="00DF478C" w:rsidRDefault="00DF478C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ED264" w14:textId="77777777" w:rsidR="00DF478C" w:rsidRPr="00C66693" w:rsidRDefault="00DF478C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736730">
      <w:rPr>
        <w:rStyle w:val="Nmerodepgina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DF478C" w:rsidRDefault="00DF478C" w:rsidP="00EF28F2">
    <w:pPr>
      <w:pStyle w:val="Piedepgina"/>
      <w:ind w:left="-1418"/>
      <w:jc w:val="right"/>
      <w:rPr>
        <w:rStyle w:val="Nmerodepgina"/>
      </w:rPr>
    </w:pPr>
  </w:p>
  <w:p w14:paraId="6CB807B1" w14:textId="77777777" w:rsidR="00DF478C" w:rsidRDefault="00DF478C" w:rsidP="00EF28F2">
    <w:pPr>
      <w:pStyle w:val="Piedepgina"/>
      <w:ind w:left="-1418"/>
      <w:jc w:val="right"/>
      <w:rPr>
        <w:rStyle w:val="Nmerodepgina"/>
      </w:rPr>
    </w:pPr>
    <w:r>
      <w:rPr>
        <w:noProof/>
        <w:lang w:val="es-ES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DF478C" w:rsidRPr="00C66693" w:rsidRDefault="00DF478C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</w:p>
  <w:p w14:paraId="455D0696" w14:textId="1E008E39" w:rsidR="00DF478C" w:rsidRDefault="00DF478C" w:rsidP="00C66693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607D5" w14:textId="77777777" w:rsidR="00DF478C" w:rsidRPr="00C66693" w:rsidRDefault="00DF478C" w:rsidP="000B1DD2">
    <w:pPr>
      <w:pStyle w:val="Piedepgina"/>
      <w:jc w:val="right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736730">
      <w:rPr>
        <w:rStyle w:val="Nmerodepgina"/>
        <w:rFonts w:ascii="Soberana Sans" w:hAnsi="Soberana Sans"/>
        <w:noProof/>
        <w:color w:val="7F7F7F" w:themeColor="text1" w:themeTint="80"/>
        <w:sz w:val="22"/>
      </w:rPr>
      <w:t>1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DF478C" w:rsidRDefault="00DF478C" w:rsidP="00C66693">
    <w:pPr>
      <w:pStyle w:val="Piedepgina"/>
      <w:ind w:left="-1418"/>
      <w:jc w:val="right"/>
      <w:rPr>
        <w:rStyle w:val="Nmerodepgina"/>
      </w:rPr>
    </w:pPr>
  </w:p>
  <w:p w14:paraId="06967290" w14:textId="1CC27128" w:rsidR="00DF478C" w:rsidRDefault="00DF478C" w:rsidP="00C66693">
    <w:pPr>
      <w:pStyle w:val="Piedepgina"/>
      <w:ind w:left="-1418"/>
      <w:jc w:val="right"/>
      <w:rPr>
        <w:rStyle w:val="Nmerodepgina"/>
      </w:rPr>
    </w:pPr>
    <w:r>
      <w:rPr>
        <w:noProof/>
        <w:lang w:val="es-ES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DF478C" w:rsidRDefault="00DF478C" w:rsidP="00C66693">
    <w:pPr>
      <w:pStyle w:val="Piedepgina"/>
      <w:ind w:left="-1418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3128D" w14:textId="77777777" w:rsidR="00736730" w:rsidRDefault="0073673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82450" w14:textId="77777777" w:rsidR="00DF478C" w:rsidRDefault="00DF478C" w:rsidP="00C66693">
      <w:r>
        <w:separator/>
      </w:r>
    </w:p>
  </w:footnote>
  <w:footnote w:type="continuationSeparator" w:id="0">
    <w:p w14:paraId="0B949E15" w14:textId="77777777" w:rsidR="00DF478C" w:rsidRDefault="00DF478C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1A0CD" w14:textId="21554444" w:rsidR="008D68D3" w:rsidRPr="008D68D3" w:rsidRDefault="008D68D3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  <w:bookmarkStart w:id="0" w:name="_GoBack"/>
    <w:bookmarkEnd w:id="0"/>
  </w:p>
  <w:p w14:paraId="3F8E11E0" w14:textId="39678C45" w:rsidR="00736730" w:rsidRPr="008F03B4" w:rsidRDefault="00736730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</w:t>
    </w:r>
    <w:r>
      <w:rPr>
        <w:rFonts w:ascii="Soberana Titular" w:hAnsi="Soberana Titular"/>
        <w:b/>
        <w:color w:val="7F7F7F" w:themeColor="text1" w:themeTint="80"/>
        <w:sz w:val="20"/>
      </w:rPr>
      <w:t>Carta de Postulación</w:t>
    </w:r>
    <w:r>
      <w:rPr>
        <w:rFonts w:ascii="Soberana Titular" w:hAnsi="Soberana Titular"/>
        <w:b/>
        <w:color w:val="7F7F7F" w:themeColor="text1" w:themeTint="80"/>
        <w:sz w:val="20"/>
      </w:rPr>
      <w:t xml:space="preserve"> p</w:t>
    </w:r>
    <w:r w:rsidRPr="008F03B4">
      <w:rPr>
        <w:rFonts w:ascii="Soberana Titular" w:hAnsi="Soberana Titular"/>
        <w:b/>
        <w:color w:val="7F7F7F" w:themeColor="text1" w:themeTint="80"/>
        <w:sz w:val="20"/>
      </w:rPr>
      <w:t>ara estancias cortas en el Centro NASA-Ames”</w:t>
    </w:r>
  </w:p>
  <w:p w14:paraId="61B203B1" w14:textId="5E662264" w:rsidR="00DF478C" w:rsidRDefault="00DF478C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DF478C" w:rsidRPr="00983880" w:rsidRDefault="00DF478C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B7B46" w14:textId="77777777" w:rsidR="00DF478C" w:rsidRPr="00325A43" w:rsidRDefault="00DF478C" w:rsidP="00C66693">
    <w:pPr>
      <w:pStyle w:val="Encabezado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EE350" w14:textId="77777777" w:rsidR="00736730" w:rsidRDefault="0073673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4"/>
  <w:hideSpellingErrors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93"/>
    <w:rsid w:val="00003FE4"/>
    <w:rsid w:val="000454ED"/>
    <w:rsid w:val="000B1DD2"/>
    <w:rsid w:val="000C6444"/>
    <w:rsid w:val="000E1689"/>
    <w:rsid w:val="00117F1E"/>
    <w:rsid w:val="00152F17"/>
    <w:rsid w:val="001741B2"/>
    <w:rsid w:val="001A1F63"/>
    <w:rsid w:val="001B3824"/>
    <w:rsid w:val="001D7897"/>
    <w:rsid w:val="00232F9E"/>
    <w:rsid w:val="00260089"/>
    <w:rsid w:val="002F5B44"/>
    <w:rsid w:val="00315C8D"/>
    <w:rsid w:val="00320665"/>
    <w:rsid w:val="00325A43"/>
    <w:rsid w:val="00372D9B"/>
    <w:rsid w:val="004350C3"/>
    <w:rsid w:val="00435CEF"/>
    <w:rsid w:val="00466989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5E95"/>
    <w:rsid w:val="006B0F7F"/>
    <w:rsid w:val="006B6D50"/>
    <w:rsid w:val="007204A2"/>
    <w:rsid w:val="0073346D"/>
    <w:rsid w:val="00736730"/>
    <w:rsid w:val="00784E53"/>
    <w:rsid w:val="00797A84"/>
    <w:rsid w:val="00806526"/>
    <w:rsid w:val="00807076"/>
    <w:rsid w:val="00843B98"/>
    <w:rsid w:val="00887565"/>
    <w:rsid w:val="008D68D3"/>
    <w:rsid w:val="008E4253"/>
    <w:rsid w:val="008F39F0"/>
    <w:rsid w:val="008F6031"/>
    <w:rsid w:val="009644B4"/>
    <w:rsid w:val="00983880"/>
    <w:rsid w:val="00985D8E"/>
    <w:rsid w:val="009B267F"/>
    <w:rsid w:val="00A02E1F"/>
    <w:rsid w:val="00A37546"/>
    <w:rsid w:val="00A6658A"/>
    <w:rsid w:val="00A8172A"/>
    <w:rsid w:val="00B013EB"/>
    <w:rsid w:val="00BB1806"/>
    <w:rsid w:val="00BC4350"/>
    <w:rsid w:val="00BC6558"/>
    <w:rsid w:val="00BE1146"/>
    <w:rsid w:val="00C60DAF"/>
    <w:rsid w:val="00C62DA0"/>
    <w:rsid w:val="00C66693"/>
    <w:rsid w:val="00C66F2B"/>
    <w:rsid w:val="00C765FA"/>
    <w:rsid w:val="00C83B6B"/>
    <w:rsid w:val="00C90922"/>
    <w:rsid w:val="00CB3B9B"/>
    <w:rsid w:val="00D135FE"/>
    <w:rsid w:val="00D1698B"/>
    <w:rsid w:val="00D626FB"/>
    <w:rsid w:val="00D662BE"/>
    <w:rsid w:val="00DF0E45"/>
    <w:rsid w:val="00DF478C"/>
    <w:rsid w:val="00DF6BB4"/>
    <w:rsid w:val="00E06BE1"/>
    <w:rsid w:val="00E3053C"/>
    <w:rsid w:val="00EB0EE3"/>
    <w:rsid w:val="00EF28F2"/>
    <w:rsid w:val="00F05556"/>
    <w:rsid w:val="00F32A6F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95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BC83E-4E96-0E4E-A9E3-F474609E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2252</Characters>
  <Application>Microsoft Macintosh Word</Application>
  <DocSecurity>0</DocSecurity>
  <Lines>18</Lines>
  <Paragraphs>5</Paragraphs>
  <ScaleCrop>false</ScaleCrop>
  <Company>AEM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Andre Pimentel Hernández</cp:lastModifiedBy>
  <cp:revision>7</cp:revision>
  <cp:lastPrinted>2015-11-26T16:23:00Z</cp:lastPrinted>
  <dcterms:created xsi:type="dcterms:W3CDTF">2015-11-26T16:23:00Z</dcterms:created>
  <dcterms:modified xsi:type="dcterms:W3CDTF">2015-11-26T17:16:00Z</dcterms:modified>
</cp:coreProperties>
</file>